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7B7AA" w14:textId="77777777" w:rsidR="00F50038" w:rsidRDefault="00173BB5" w:rsidP="00F50038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3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 w:rsidR="00866F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</w:t>
      </w:r>
    </w:p>
    <w:p w14:paraId="558CD91C" w14:textId="0DFDB6D9" w:rsidR="00173BB5" w:rsidRDefault="00866FD0" w:rsidP="00F50038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конкурсної документації </w:t>
      </w:r>
      <w:r w:rsidR="00173BB5" w:rsidRPr="00173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D8A9BE5" w14:textId="77777777" w:rsidR="00866FD0" w:rsidRPr="00173BB5" w:rsidRDefault="00866FD0" w:rsidP="0017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5AAC34E" w14:textId="68298647" w:rsidR="00866FD0" w:rsidRPr="00866FD0" w:rsidRDefault="00866FD0" w:rsidP="00155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F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об’єктів конкурсу </w:t>
      </w:r>
    </w:p>
    <w:p w14:paraId="08A0CCF2" w14:textId="74F753C5" w:rsidR="00605E7E" w:rsidRPr="005541CE" w:rsidRDefault="00605E7E" w:rsidP="00155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541C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з </w:t>
      </w:r>
      <w:r w:rsidR="00EA0AD0" w:rsidRPr="005541C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призначення управителя багатоквартирного будинку на території Чугуївської міської територіальної громади щодо будинків, в яких не створено об’єднання співвласників багатоквартирного будинку, співвласники яких не прийняли рішення про форму управління багатоквартирним будинком </w:t>
      </w:r>
    </w:p>
    <w:p w14:paraId="1BE307A1" w14:textId="77777777" w:rsidR="00605E7E" w:rsidRPr="00CF5E77" w:rsidRDefault="00605E7E" w:rsidP="00605E7E">
      <w:pPr>
        <w:jc w:val="center"/>
        <w:rPr>
          <w:rFonts w:ascii="Times New Roman" w:hAnsi="Times New Roman" w:cs="Times New Roman"/>
          <w:lang w:eastAsia="uk-UA"/>
        </w:rPr>
      </w:pP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1276"/>
        <w:gridCol w:w="1276"/>
        <w:gridCol w:w="1417"/>
      </w:tblGrid>
      <w:tr w:rsidR="00B25F58" w:rsidRPr="00B25F58" w14:paraId="407C6777" w14:textId="77777777" w:rsidTr="00760A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A8694D" w14:textId="77777777" w:rsidR="00B25F58" w:rsidRPr="005541CE" w:rsidRDefault="00B25F58">
            <w:pPr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5541CE">
              <w:rPr>
                <w:rFonts w:ascii="Times New Roman" w:hAnsi="Times New Roman" w:cs="Times New Roman"/>
                <w:b/>
                <w:bCs/>
                <w:lang w:eastAsia="uk-UA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DCA98F" w14:textId="77777777" w:rsidR="00B25F58" w:rsidRPr="005541CE" w:rsidRDefault="00B25F58" w:rsidP="000E42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uk-UA"/>
              </w:rPr>
            </w:pPr>
            <w:proofErr w:type="spellStart"/>
            <w:r w:rsidRPr="005541CE">
              <w:rPr>
                <w:rFonts w:ascii="Times New Roman" w:hAnsi="Times New Roman" w:cs="Times New Roman"/>
                <w:b/>
              </w:rPr>
              <w:t>Назва</w:t>
            </w:r>
            <w:proofErr w:type="spellEnd"/>
            <w:r w:rsidRPr="005541CE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5541CE">
              <w:rPr>
                <w:rFonts w:ascii="Times New Roman" w:hAnsi="Times New Roman" w:cs="Times New Roman"/>
                <w:b/>
              </w:rPr>
              <w:t>міста</w:t>
            </w:r>
            <w:proofErr w:type="spellEnd"/>
            <w:r w:rsidRPr="005541CE">
              <w:rPr>
                <w:rFonts w:ascii="Times New Roman" w:hAnsi="Times New Roman" w:cs="Times New Roman"/>
                <w:b/>
              </w:rPr>
              <w:t>/села</w:t>
            </w:r>
            <w:r w:rsidR="000E423B" w:rsidRPr="005541CE">
              <w:rPr>
                <w:rFonts w:ascii="Times New Roman" w:hAnsi="Times New Roman" w:cs="Times New Roman"/>
                <w:b/>
                <w:lang w:val="uk-UA"/>
              </w:rPr>
              <w:t>)</w:t>
            </w:r>
            <w:r w:rsidRPr="005541CE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proofErr w:type="gramStart"/>
            <w:r w:rsidR="000E423B" w:rsidRPr="005541CE">
              <w:rPr>
                <w:rFonts w:ascii="Times New Roman" w:hAnsi="Times New Roman" w:cs="Times New Roman"/>
                <w:b/>
              </w:rPr>
              <w:t>вулиці</w:t>
            </w:r>
            <w:proofErr w:type="spellEnd"/>
            <w:r w:rsidR="000E423B" w:rsidRPr="005541CE">
              <w:rPr>
                <w:rFonts w:ascii="Times New Roman" w:hAnsi="Times New Roman" w:cs="Times New Roman"/>
                <w:b/>
                <w:lang w:val="uk-UA"/>
              </w:rPr>
              <w:t>,</w:t>
            </w:r>
            <w:r w:rsidRPr="005541CE">
              <w:rPr>
                <w:rFonts w:ascii="Times New Roman" w:hAnsi="Times New Roman" w:cs="Times New Roman"/>
                <w:b/>
              </w:rPr>
              <w:t>бульвару</w:t>
            </w:r>
            <w:proofErr w:type="gramEnd"/>
            <w:r w:rsidRPr="005541CE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5541CE">
              <w:rPr>
                <w:rFonts w:ascii="Times New Roman" w:hAnsi="Times New Roman" w:cs="Times New Roman"/>
                <w:b/>
              </w:rPr>
              <w:t>провулку</w:t>
            </w:r>
            <w:proofErr w:type="spellEnd"/>
            <w:r w:rsidRPr="005541CE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5541CE">
              <w:rPr>
                <w:rFonts w:ascii="Times New Roman" w:hAnsi="Times New Roman" w:cs="Times New Roman"/>
                <w:b/>
              </w:rPr>
              <w:t>площі</w:t>
            </w:r>
            <w:proofErr w:type="spellEnd"/>
            <w:r w:rsidRPr="005541CE">
              <w:rPr>
                <w:rFonts w:ascii="Times New Roman" w:hAnsi="Times New Roman" w:cs="Times New Roman"/>
                <w:b/>
                <w:lang w:val="uk-UA"/>
              </w:rPr>
              <w:t>,</w:t>
            </w:r>
            <w:r w:rsidR="000E423B" w:rsidRPr="005541CE">
              <w:rPr>
                <w:rFonts w:ascii="Times New Roman" w:hAnsi="Times New Roman" w:cs="Times New Roman"/>
                <w:b/>
              </w:rPr>
              <w:t xml:space="preserve"> </w:t>
            </w:r>
            <w:r w:rsidRPr="005541CE">
              <w:rPr>
                <w:rFonts w:ascii="Times New Roman" w:hAnsi="Times New Roman" w:cs="Times New Roman"/>
                <w:b/>
                <w:lang w:val="uk-UA"/>
              </w:rPr>
              <w:t>номер будинку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618CB7" w14:textId="77777777" w:rsidR="00B25F58" w:rsidRPr="005541CE" w:rsidRDefault="00B25F58" w:rsidP="005541CE">
            <w:pPr>
              <w:rPr>
                <w:rFonts w:ascii="Times New Roman" w:hAnsi="Times New Roman" w:cs="Times New Roman"/>
                <w:b/>
                <w:bCs/>
                <w:color w:val="000000"/>
                <w:lang w:val="uk-UA" w:eastAsia="uk-UA"/>
              </w:rPr>
            </w:pPr>
            <w:proofErr w:type="spellStart"/>
            <w:r w:rsidRPr="005541CE"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  <w:t>Кількість</w:t>
            </w:r>
            <w:proofErr w:type="spellEnd"/>
            <w:r w:rsidRPr="005541CE"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5541CE"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  <w:t>поверхів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604A68" w14:textId="77777777" w:rsidR="00B25F58" w:rsidRPr="005541CE" w:rsidRDefault="00B25F58" w:rsidP="005541CE">
            <w:pPr>
              <w:rPr>
                <w:rFonts w:ascii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5541CE">
              <w:rPr>
                <w:rFonts w:ascii="Times New Roman" w:hAnsi="Times New Roman" w:cs="Times New Roman"/>
                <w:b/>
                <w:bCs/>
                <w:color w:val="000000"/>
                <w:lang w:val="uk-UA" w:eastAsia="uk-UA"/>
              </w:rPr>
              <w:t>Кількість квартир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D2146" w14:textId="06963386" w:rsidR="007B0244" w:rsidRDefault="00B25F58" w:rsidP="00760A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uk-UA"/>
              </w:rPr>
            </w:pPr>
            <w:proofErr w:type="spellStart"/>
            <w:r w:rsidRPr="005541CE"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  <w:t>Рік</w:t>
            </w:r>
            <w:proofErr w:type="spellEnd"/>
          </w:p>
          <w:p w14:paraId="2C011481" w14:textId="1D4223DE" w:rsidR="00B25F58" w:rsidRPr="005541CE" w:rsidRDefault="005541CE" w:rsidP="00760A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</w:pPr>
            <w:r w:rsidRPr="005541CE">
              <w:rPr>
                <w:rFonts w:ascii="Times New Roman" w:hAnsi="Times New Roman" w:cs="Times New Roman"/>
                <w:b/>
                <w:bCs/>
                <w:color w:val="000000"/>
                <w:lang w:val="uk-UA" w:eastAsia="uk-UA"/>
              </w:rPr>
              <w:t>за</w:t>
            </w:r>
            <w:proofErr w:type="spellStart"/>
            <w:r w:rsidR="00B25F58" w:rsidRPr="005541CE"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  <w:t>будови</w:t>
            </w:r>
            <w:proofErr w:type="spellEnd"/>
          </w:p>
        </w:tc>
      </w:tr>
      <w:tr w:rsidR="004320D6" w:rsidRPr="00B25F58" w14:paraId="5DDD1AC6" w14:textId="77777777" w:rsidTr="00925CDB">
        <w:trPr>
          <w:trHeight w:val="657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43749A" w14:textId="5D1FCFE5" w:rsidR="004320D6" w:rsidRPr="00B25F58" w:rsidRDefault="004320D6" w:rsidP="00BA2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uk-UA"/>
              </w:rPr>
              <w:t xml:space="preserve">                </w:t>
            </w:r>
            <w:r w:rsidRPr="00B25F58"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  <w:t>Об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uk-UA"/>
              </w:rPr>
              <w:t>’</w:t>
            </w:r>
            <w:proofErr w:type="spellStart"/>
            <w:r w:rsidRPr="00B25F58"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  <w:t>єкт</w:t>
            </w:r>
            <w:proofErr w:type="spellEnd"/>
            <w:r w:rsidRPr="00B25F58"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  <w:t xml:space="preserve"> конкурсу </w:t>
            </w:r>
            <w:r w:rsidR="00BA217D" w:rsidRPr="00B25F58"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  <w:t xml:space="preserve">№1 </w:t>
            </w:r>
            <w:r w:rsidRPr="00B25F58"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  <w:t>(</w:t>
            </w:r>
            <w:proofErr w:type="spellStart"/>
            <w:r w:rsidRPr="00B25F58"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  <w:t>група</w:t>
            </w:r>
            <w:proofErr w:type="spellEnd"/>
            <w:r w:rsidRPr="00B25F58"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B25F58"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  <w:t>будинків</w:t>
            </w:r>
            <w:proofErr w:type="spellEnd"/>
            <w:r w:rsidRPr="00B25F58"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  <w:t xml:space="preserve">) </w:t>
            </w:r>
          </w:p>
        </w:tc>
      </w:tr>
      <w:tr w:rsidR="00B25F58" w:rsidRPr="00B25F58" w14:paraId="10043E6A" w14:textId="77777777" w:rsidTr="00760A9B">
        <w:trPr>
          <w:trHeight w:val="41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590E2D" w14:textId="77777777" w:rsidR="00B25F58" w:rsidRPr="007B0244" w:rsidRDefault="00B25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818B92" w14:textId="7F149A17" w:rsidR="00B25F58" w:rsidRPr="008F431A" w:rsidRDefault="00B25F58" w:rsidP="007B024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F43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м. Чугуїв, </w:t>
            </w:r>
            <w:r w:rsidR="003D5391"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м-н </w:t>
            </w:r>
            <w:r w:rsidR="007B0244"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3D5391"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Авіатор</w:t>
            </w:r>
            <w:r w:rsidR="007B0244"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</w:t>
            </w:r>
            <w:r w:rsidR="003D5391"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D434DD" w14:textId="71B56CE9" w:rsidR="00B25F58" w:rsidRPr="007B0244" w:rsidRDefault="00263F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FCA713" w14:textId="72A86B23" w:rsidR="00B25F58" w:rsidRPr="007B0244" w:rsidRDefault="00D20D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A264DD" w14:textId="4296262C" w:rsidR="00B25F58" w:rsidRPr="007B0244" w:rsidRDefault="00D20DB9" w:rsidP="00E75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1931</w:t>
            </w:r>
          </w:p>
        </w:tc>
      </w:tr>
      <w:tr w:rsidR="003D5391" w:rsidRPr="00B25F58" w14:paraId="4AE31B1B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DB30F8" w14:textId="77777777" w:rsidR="003D5391" w:rsidRPr="007B0244" w:rsidRDefault="003D5391" w:rsidP="003D5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F24002" w14:textId="261F4450" w:rsidR="003D5391" w:rsidRPr="008F431A" w:rsidRDefault="003D5391" w:rsidP="007B0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43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м. Чугуїв, 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м-н </w:t>
            </w:r>
            <w:r w:rsidR="007B0244"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Авіатор</w:t>
            </w:r>
            <w:r w:rsidR="007B0244"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</w:t>
            </w:r>
            <w:r w:rsidR="00866FD0"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8E631E" w14:textId="58201D08" w:rsidR="003D5391" w:rsidRPr="007B0244" w:rsidRDefault="00263FDC" w:rsidP="003D53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7D604C" w14:textId="4EF242F6" w:rsidR="003D5391" w:rsidRPr="007B0244" w:rsidRDefault="00D20DB9" w:rsidP="003D53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E41ABF" w14:textId="01F4DE15" w:rsidR="003D5391" w:rsidRPr="007B0244" w:rsidRDefault="00D20DB9" w:rsidP="003D53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1931</w:t>
            </w:r>
          </w:p>
        </w:tc>
      </w:tr>
      <w:tr w:rsidR="003D5391" w:rsidRPr="00B25F58" w14:paraId="11D5496C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93AF42" w14:textId="77777777" w:rsidR="003D5391" w:rsidRPr="007B0244" w:rsidRDefault="003D5391" w:rsidP="003D5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B71F4B" w14:textId="571887D4" w:rsidR="003D5391" w:rsidRPr="008F431A" w:rsidRDefault="003D5391" w:rsidP="007B0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43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м. Чугуїв, 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м-н </w:t>
            </w:r>
            <w:r w:rsidR="007B0244"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Авіатор</w:t>
            </w:r>
            <w:r w:rsidR="007B0244"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382915" w14:textId="63069572" w:rsidR="003D5391" w:rsidRPr="007B0244" w:rsidRDefault="00263FDC" w:rsidP="003D53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CE43F" w14:textId="05CD7114" w:rsidR="003D5391" w:rsidRPr="007B0244" w:rsidRDefault="00D20DB9" w:rsidP="003D53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1D01A8" w14:textId="7C86D2B4" w:rsidR="003D5391" w:rsidRPr="007B0244" w:rsidRDefault="00D20DB9" w:rsidP="003D53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1964</w:t>
            </w:r>
          </w:p>
        </w:tc>
      </w:tr>
      <w:tr w:rsidR="003D5391" w:rsidRPr="00B25F58" w14:paraId="2A0D0280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6E8156" w14:textId="77777777" w:rsidR="003D5391" w:rsidRPr="007B0244" w:rsidRDefault="003D5391" w:rsidP="003D5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649690" w14:textId="2A649BD7" w:rsidR="003D5391" w:rsidRPr="008F431A" w:rsidRDefault="003D5391" w:rsidP="007B0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43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м. Чугуїв, 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м-н </w:t>
            </w:r>
            <w:r w:rsidR="007B0244"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Авіатор</w:t>
            </w:r>
            <w:r w:rsidR="007B0244"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F0CF62" w14:textId="0EA01294" w:rsidR="003D5391" w:rsidRPr="007B0244" w:rsidRDefault="00263FDC" w:rsidP="003D53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509780" w14:textId="7A947317" w:rsidR="003D5391" w:rsidRPr="007B0244" w:rsidRDefault="00D20DB9" w:rsidP="003D53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D0EC7B" w14:textId="4E4F5FAC" w:rsidR="003D5391" w:rsidRPr="007B0244" w:rsidRDefault="00D20DB9" w:rsidP="003D53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1936</w:t>
            </w:r>
          </w:p>
        </w:tc>
      </w:tr>
      <w:tr w:rsidR="003D5391" w:rsidRPr="00B25F58" w14:paraId="0133152A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25BDD8" w14:textId="77777777" w:rsidR="003D5391" w:rsidRPr="007B0244" w:rsidRDefault="003D5391" w:rsidP="003D5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F0DD09" w14:textId="3F6BDA2A" w:rsidR="003D5391" w:rsidRPr="008F431A" w:rsidRDefault="003D5391" w:rsidP="007B0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43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м. Чугуїв, 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м-н </w:t>
            </w:r>
            <w:r w:rsidR="007B0244"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Авіатор</w:t>
            </w:r>
            <w:r w:rsidR="007B0244"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5C8CBD" w14:textId="2DF57B47" w:rsidR="003D5391" w:rsidRPr="007B0244" w:rsidRDefault="00263FDC" w:rsidP="003D53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903322" w14:textId="07660288" w:rsidR="003D5391" w:rsidRPr="007B0244" w:rsidRDefault="00D20DB9" w:rsidP="003D53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067E96" w14:textId="4260A306" w:rsidR="003D5391" w:rsidRPr="007B0244" w:rsidRDefault="00D20DB9" w:rsidP="003D53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1940</w:t>
            </w:r>
          </w:p>
        </w:tc>
      </w:tr>
      <w:tr w:rsidR="003D5391" w:rsidRPr="00B25F58" w14:paraId="4708F70D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BFA97A" w14:textId="15688372" w:rsidR="003D5391" w:rsidRPr="007B0244" w:rsidRDefault="00C4420E" w:rsidP="003D5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D57029" w14:textId="4F55B576" w:rsidR="003D5391" w:rsidRPr="008F431A" w:rsidRDefault="003D5391" w:rsidP="007B0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43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м. Чугуїв, 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м-н </w:t>
            </w:r>
            <w:r w:rsidR="007B0244"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Авіатор</w:t>
            </w:r>
            <w:r w:rsidR="007B0244"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</w:t>
            </w:r>
            <w:r w:rsidR="00866FD0"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3C94C6" w14:textId="3D871F85" w:rsidR="003D5391" w:rsidRPr="007B0244" w:rsidRDefault="00263FDC" w:rsidP="003D53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2430C8" w14:textId="3E654BF3" w:rsidR="003D5391" w:rsidRPr="007B0244" w:rsidRDefault="00D20DB9" w:rsidP="003D53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70375F" w14:textId="1A9FFF9B" w:rsidR="003D5391" w:rsidRPr="007B0244" w:rsidRDefault="00D20DB9" w:rsidP="003D53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1959</w:t>
            </w:r>
          </w:p>
        </w:tc>
      </w:tr>
      <w:tr w:rsidR="00C4420E" w:rsidRPr="00B25F58" w14:paraId="741D63E4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FA88C3" w14:textId="6FFB93A2" w:rsidR="00C4420E" w:rsidRPr="007B0244" w:rsidRDefault="00C4420E" w:rsidP="00C442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5D6EEA" w14:textId="24A07C63" w:rsidR="00C4420E" w:rsidRPr="008F431A" w:rsidRDefault="00C4420E" w:rsidP="008F43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43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м. Чугуїв, 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м-н </w:t>
            </w:r>
            <w:r w:rsidR="008F431A"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Авіатор</w:t>
            </w:r>
            <w:r w:rsidR="008F431A"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7B0244"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74EB30" w14:textId="05A5CF35" w:rsidR="00C4420E" w:rsidRPr="007B0244" w:rsidRDefault="00263FDC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6F64A7" w14:textId="04EF0796" w:rsidR="00C4420E" w:rsidRPr="007B0244" w:rsidRDefault="00D20DB9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75612A" w14:textId="4FFC5782" w:rsidR="00C4420E" w:rsidRPr="007B0244" w:rsidRDefault="00D20DB9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1958</w:t>
            </w:r>
          </w:p>
        </w:tc>
      </w:tr>
      <w:tr w:rsidR="00C4420E" w:rsidRPr="00B25F58" w14:paraId="5C969F21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8E27A7" w14:textId="215B934F" w:rsidR="00C4420E" w:rsidRPr="007B0244" w:rsidRDefault="00C4420E" w:rsidP="00C442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93F508" w14:textId="69111FD3" w:rsidR="00C4420E" w:rsidRPr="008F431A" w:rsidRDefault="00C4420E" w:rsidP="007B024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F43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м. Чугуїв, 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м-н </w:t>
            </w:r>
            <w:r w:rsidR="007B0244"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Авіатор</w:t>
            </w:r>
            <w:r w:rsidR="007B0244"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2BF2B2" w14:textId="03D10B29" w:rsidR="00C4420E" w:rsidRPr="007B0244" w:rsidRDefault="00263FDC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0A78BE" w14:textId="49932CC5" w:rsidR="00C4420E" w:rsidRPr="007B0244" w:rsidRDefault="00D20DB9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C7084F" w14:textId="7AB4B7F7" w:rsidR="00C4420E" w:rsidRPr="007B0244" w:rsidRDefault="00D20DB9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1968</w:t>
            </w:r>
          </w:p>
        </w:tc>
      </w:tr>
      <w:tr w:rsidR="00C4420E" w:rsidRPr="00B25F58" w14:paraId="194C1B51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63AC6D" w14:textId="512EEF14" w:rsidR="00C4420E" w:rsidRPr="007B0244" w:rsidRDefault="00C4420E" w:rsidP="00C442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DA999B" w14:textId="0B7DD023" w:rsidR="00C4420E" w:rsidRPr="008F431A" w:rsidRDefault="00C4420E" w:rsidP="007B0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43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м. Чугуїв, 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м-н </w:t>
            </w:r>
            <w:r w:rsidR="007B0244"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Авіатор</w:t>
            </w:r>
            <w:r w:rsidR="007B0244"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439824" w14:textId="450AD748" w:rsidR="00C4420E" w:rsidRPr="007B0244" w:rsidRDefault="00263FDC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3065D5" w14:textId="4E05A4E1" w:rsidR="00C4420E" w:rsidRPr="007B0244" w:rsidRDefault="00D20DB9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BF8487" w14:textId="78D55A56" w:rsidR="00C4420E" w:rsidRPr="007B0244" w:rsidRDefault="00D20DB9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1984</w:t>
            </w:r>
          </w:p>
        </w:tc>
      </w:tr>
      <w:tr w:rsidR="00C4420E" w:rsidRPr="00B25F58" w14:paraId="66D22C4F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C0B7F6" w14:textId="1096A0A5" w:rsidR="00C4420E" w:rsidRPr="007B0244" w:rsidRDefault="00C4420E" w:rsidP="00C442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5E216C" w14:textId="518B1B52" w:rsidR="00C4420E" w:rsidRPr="008F431A" w:rsidRDefault="00C4420E" w:rsidP="007B0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43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м. Чугуїв, 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м-н </w:t>
            </w:r>
            <w:r w:rsidR="007B0244"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Авіатор</w:t>
            </w:r>
            <w:r w:rsidR="007B0244"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3509E5" w14:textId="6A888734" w:rsidR="00C4420E" w:rsidRPr="007B0244" w:rsidRDefault="00263FDC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C971FA" w14:textId="320AF766" w:rsidR="00C4420E" w:rsidRPr="007B0244" w:rsidRDefault="00D20DB9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267138" w14:textId="3D80EB43" w:rsidR="00C4420E" w:rsidRPr="007B0244" w:rsidRDefault="00D20DB9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1972</w:t>
            </w:r>
          </w:p>
        </w:tc>
      </w:tr>
      <w:tr w:rsidR="00C4420E" w:rsidRPr="00B25F58" w14:paraId="017B3013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FAD108" w14:textId="7D9D8D44" w:rsidR="00C4420E" w:rsidRPr="007B0244" w:rsidRDefault="00C4420E" w:rsidP="00C442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31DCD2" w14:textId="24E8C52B" w:rsidR="00C4420E" w:rsidRPr="008F431A" w:rsidRDefault="00C4420E" w:rsidP="007B0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43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м. Чугуїв, 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м-н </w:t>
            </w:r>
            <w:r w:rsidR="007B0244"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Авіатор</w:t>
            </w:r>
            <w:r w:rsidR="007B0244"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B0244"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</w:t>
            </w:r>
            <w:r w:rsidRPr="008F43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F157FA" w14:textId="12B7D665" w:rsidR="00C4420E" w:rsidRPr="007B0244" w:rsidRDefault="00263FDC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C8FD0A" w14:textId="1C1A2505" w:rsidR="00C4420E" w:rsidRPr="007B0244" w:rsidRDefault="00D20DB9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A06624" w14:textId="11A17DEB" w:rsidR="00C4420E" w:rsidRPr="007B0244" w:rsidRDefault="00D20DB9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1989</w:t>
            </w:r>
          </w:p>
        </w:tc>
      </w:tr>
      <w:tr w:rsidR="00C4420E" w:rsidRPr="00B25F58" w14:paraId="691DECEC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EFF6D5" w14:textId="204153CE" w:rsidR="00C4420E" w:rsidRPr="007B0244" w:rsidRDefault="00C4420E" w:rsidP="00C442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DD3BFB" w14:textId="6701ADC9" w:rsidR="00C4420E" w:rsidRPr="008F431A" w:rsidRDefault="00C4420E" w:rsidP="007B0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43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м. Чугуїв, 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м-н </w:t>
            </w:r>
            <w:r w:rsidR="007B0244"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Авіатор</w:t>
            </w:r>
            <w:r w:rsidR="007B0244"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52DB62" w14:textId="6ED48894" w:rsidR="00C4420E" w:rsidRPr="007B0244" w:rsidRDefault="00263FDC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B71838" w14:textId="5E3EA860" w:rsidR="00C4420E" w:rsidRPr="007B0244" w:rsidRDefault="00D20DB9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28D91B" w14:textId="1A7F8048" w:rsidR="00C4420E" w:rsidRPr="007B0244" w:rsidRDefault="00D20DB9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1976</w:t>
            </w:r>
          </w:p>
        </w:tc>
      </w:tr>
      <w:tr w:rsidR="00C4420E" w:rsidRPr="00B25F58" w14:paraId="03CF4FEA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170D59" w14:textId="0538C11C" w:rsidR="00C4420E" w:rsidRPr="007B0244" w:rsidRDefault="00C4420E" w:rsidP="00C442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67F396" w14:textId="108470C7" w:rsidR="00C4420E" w:rsidRPr="008F431A" w:rsidRDefault="00C4420E" w:rsidP="007B0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43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м. Чугуїв, 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м-н </w:t>
            </w:r>
            <w:r w:rsidR="007B0244"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Авіатор</w:t>
            </w:r>
            <w:r w:rsidR="007B0244"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F89CAE" w14:textId="127B825B" w:rsidR="00C4420E" w:rsidRPr="007B0244" w:rsidRDefault="00263FDC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9F9B3A" w14:textId="5853B149" w:rsidR="00C4420E" w:rsidRPr="007B0244" w:rsidRDefault="00D20DB9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12B5A5" w14:textId="6A9EBEA5" w:rsidR="00C4420E" w:rsidRPr="007B0244" w:rsidRDefault="00D20DB9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1976</w:t>
            </w:r>
          </w:p>
        </w:tc>
      </w:tr>
      <w:tr w:rsidR="00C4420E" w:rsidRPr="00B25F58" w14:paraId="2B9805BD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3976BC" w14:textId="6D54F648" w:rsidR="00C4420E" w:rsidRPr="007B0244" w:rsidRDefault="00C4420E" w:rsidP="00C442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8CE304" w14:textId="7E4F7236" w:rsidR="00C4420E" w:rsidRPr="008F431A" w:rsidRDefault="00C4420E" w:rsidP="007B0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43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м. Чугуїв, 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м-н </w:t>
            </w:r>
            <w:r w:rsidR="007B0244"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Авіатор</w:t>
            </w:r>
            <w:r w:rsidR="007B0244"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EDC653" w14:textId="2744A90A" w:rsidR="00C4420E" w:rsidRPr="007B0244" w:rsidRDefault="00263FDC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DE4EFF" w14:textId="39246174" w:rsidR="00C4420E" w:rsidRPr="007B0244" w:rsidRDefault="00D20DB9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89553E" w14:textId="3FC3928D" w:rsidR="00C4420E" w:rsidRPr="007B0244" w:rsidRDefault="00D20DB9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1978</w:t>
            </w:r>
          </w:p>
        </w:tc>
      </w:tr>
      <w:tr w:rsidR="00C4420E" w:rsidRPr="00B25F58" w14:paraId="7D30DB88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20F1D1" w14:textId="6F792150" w:rsidR="00C4420E" w:rsidRPr="007B0244" w:rsidRDefault="00C4420E" w:rsidP="00C442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E97D59" w14:textId="2E9B2065" w:rsidR="00C4420E" w:rsidRPr="008F431A" w:rsidRDefault="00C4420E" w:rsidP="007B0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43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м. Чугуїв, 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м-н </w:t>
            </w:r>
            <w:r w:rsidR="007B0244"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Авіатор</w:t>
            </w:r>
            <w:r w:rsidR="007B0244"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7A8F6F" w14:textId="10159F28" w:rsidR="00C4420E" w:rsidRPr="007B0244" w:rsidRDefault="00263FDC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DD6679" w14:textId="5FED6BEB" w:rsidR="00C4420E" w:rsidRPr="007B0244" w:rsidRDefault="00D20DB9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B0FEEF" w14:textId="2256C874" w:rsidR="00C4420E" w:rsidRPr="007B0244" w:rsidRDefault="00D20DB9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1991</w:t>
            </w:r>
          </w:p>
        </w:tc>
      </w:tr>
      <w:tr w:rsidR="00C4420E" w:rsidRPr="00B25F58" w14:paraId="149AFD4B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62DFE6" w14:textId="14FFEF54" w:rsidR="00C4420E" w:rsidRPr="007B0244" w:rsidRDefault="00C4420E" w:rsidP="00C442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345F2F" w14:textId="2BAA629C" w:rsidR="00C4420E" w:rsidRPr="008F431A" w:rsidRDefault="00C4420E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43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м. Чугуїв, вул. Кожедуба,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3465BE" w14:textId="31A8A7E0" w:rsidR="00C4420E" w:rsidRPr="007B0244" w:rsidRDefault="00263FDC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2FF16F" w14:textId="309B72CA" w:rsidR="00C4420E" w:rsidRPr="007B0244" w:rsidRDefault="00D20DB9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4DE6C6" w14:textId="2F9FD623" w:rsidR="00C4420E" w:rsidRPr="007B0244" w:rsidRDefault="00D20DB9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1974</w:t>
            </w:r>
          </w:p>
        </w:tc>
      </w:tr>
      <w:tr w:rsidR="00C4420E" w:rsidRPr="00B25F58" w14:paraId="340FD826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F3E50A" w14:textId="398D2755" w:rsidR="00C4420E" w:rsidRPr="007B0244" w:rsidRDefault="00C4420E" w:rsidP="00C442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A66C59" w14:textId="36D1AB08" w:rsidR="00C4420E" w:rsidRPr="008F431A" w:rsidRDefault="00C4420E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43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м. Чугуїв, вул. Кожедуба, 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97899F" w14:textId="2E3D0548" w:rsidR="00C4420E" w:rsidRPr="007B0244" w:rsidRDefault="00263FDC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8752D4" w14:textId="306E4F80" w:rsidR="00C4420E" w:rsidRPr="007B0244" w:rsidRDefault="00D20DB9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818673" w14:textId="201C8CDB" w:rsidR="00C4420E" w:rsidRPr="007B0244" w:rsidRDefault="00D20DB9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1970</w:t>
            </w:r>
          </w:p>
        </w:tc>
      </w:tr>
      <w:tr w:rsidR="00C4420E" w:rsidRPr="00B25F58" w14:paraId="1DFF6FE8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E3F2B5" w14:textId="772ABC18" w:rsidR="00C4420E" w:rsidRPr="007B0244" w:rsidRDefault="00C4420E" w:rsidP="00C442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E2FFD7" w14:textId="5F62C236" w:rsidR="00C4420E" w:rsidRPr="007B0244" w:rsidRDefault="00C4420E" w:rsidP="00C4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м. Чугуїв, вул. Кожедуба,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7DBF23" w14:textId="76006AE1" w:rsidR="00C4420E" w:rsidRPr="007B0244" w:rsidRDefault="00263FDC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1A6800" w14:textId="31FE562C" w:rsidR="00C4420E" w:rsidRPr="007B0244" w:rsidRDefault="00E937DF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148A03" w14:textId="0537978F" w:rsidR="00C4420E" w:rsidRPr="007B0244" w:rsidRDefault="00391AFD" w:rsidP="00E937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E93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4420E" w:rsidRPr="00B25F58" w14:paraId="227909CB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74D073" w14:textId="3D7EEB37" w:rsidR="00C4420E" w:rsidRPr="007B0244" w:rsidRDefault="00C4420E" w:rsidP="00C442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6DBC51" w14:textId="1354E6D2" w:rsidR="00C4420E" w:rsidRPr="007B0244" w:rsidRDefault="00C4420E" w:rsidP="00C4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м. Чугуїв, пл. Аграрна,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DE6909" w14:textId="09111DC5" w:rsidR="00C4420E" w:rsidRPr="007B0244" w:rsidRDefault="00263FDC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70509D" w14:textId="29776D9B" w:rsidR="00C4420E" w:rsidRPr="007B0244" w:rsidRDefault="00391AFD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D188C7" w14:textId="2BFC1970" w:rsidR="00C4420E" w:rsidRPr="007B0244" w:rsidRDefault="00391AFD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</w:t>
            </w:r>
          </w:p>
        </w:tc>
      </w:tr>
      <w:tr w:rsidR="00C4420E" w:rsidRPr="00B25F58" w14:paraId="1E7C2142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97FE0" w14:textId="4912789E" w:rsidR="00C4420E" w:rsidRPr="007B0244" w:rsidRDefault="00C4420E" w:rsidP="00C442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2B60A9" w14:textId="5B7A491C" w:rsidR="00C4420E" w:rsidRPr="007B0244" w:rsidRDefault="00C4420E" w:rsidP="00C4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м. Чугуїв, вул. Музейна, 27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27F449" w14:textId="70AFD4EC" w:rsidR="00C4420E" w:rsidRPr="007B0244" w:rsidRDefault="00263FDC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D35389" w14:textId="24594123" w:rsidR="00C4420E" w:rsidRPr="007B0244" w:rsidRDefault="00391AFD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387F64" w14:textId="24B374BF" w:rsidR="00C4420E" w:rsidRPr="007B0244" w:rsidRDefault="00391AFD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1958</w:t>
            </w:r>
          </w:p>
        </w:tc>
      </w:tr>
      <w:tr w:rsidR="00C4420E" w:rsidRPr="00B25F58" w14:paraId="4F2BAFA7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149342" w14:textId="64AA24DB" w:rsidR="00C4420E" w:rsidRPr="007B0244" w:rsidRDefault="00C4420E" w:rsidP="00C442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61F9E1" w14:textId="07E4DEF6" w:rsidR="00C4420E" w:rsidRPr="007B0244" w:rsidRDefault="00C4420E" w:rsidP="00C4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м. Чугуїв, вул. Музейна,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BC21B3" w14:textId="24885114" w:rsidR="00C4420E" w:rsidRPr="007B0244" w:rsidRDefault="00263FDC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65BEB3" w14:textId="43BE7349" w:rsidR="00C4420E" w:rsidRPr="007B0244" w:rsidRDefault="00391AFD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519771" w14:textId="74385420" w:rsidR="00C4420E" w:rsidRPr="007B0244" w:rsidRDefault="00391AFD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1978</w:t>
            </w:r>
          </w:p>
        </w:tc>
      </w:tr>
      <w:tr w:rsidR="00C4420E" w:rsidRPr="007E4F58" w14:paraId="2D6D21C3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FE7F32" w14:textId="6E54CF21" w:rsidR="00C4420E" w:rsidRPr="007B0244" w:rsidRDefault="00C4420E" w:rsidP="00C442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627FBA" w14:textId="25A21560" w:rsidR="00C4420E" w:rsidRPr="007E4F58" w:rsidRDefault="00C4420E" w:rsidP="007E4F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630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м. Чугуїв,</w:t>
            </w:r>
            <w:r w:rsidR="007E4F58" w:rsidRPr="007F630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7F630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вул. Музейна,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CABEE3" w14:textId="1C9B431C" w:rsidR="00C4420E" w:rsidRPr="007B0244" w:rsidRDefault="00263FDC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09ECC6" w14:textId="50BE71FA" w:rsidR="00C4420E" w:rsidRPr="007B0244" w:rsidRDefault="00391AFD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CD2764" w14:textId="446AD72A" w:rsidR="00C4420E" w:rsidRPr="007B0244" w:rsidRDefault="00391AFD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1976</w:t>
            </w:r>
          </w:p>
        </w:tc>
      </w:tr>
      <w:tr w:rsidR="00C4420E" w:rsidRPr="007E4F58" w14:paraId="300A5860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B50809" w14:textId="469B2291" w:rsidR="00C4420E" w:rsidRPr="007B0244" w:rsidRDefault="00C4420E" w:rsidP="00C442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022514" w14:textId="6C0B7720" w:rsidR="00C4420E" w:rsidRPr="007E4F58" w:rsidRDefault="00C4420E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м. Чугуїв, вул. Харківська,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5521A4" w14:textId="0B6A50A8" w:rsidR="00C4420E" w:rsidRPr="007B0244" w:rsidRDefault="00263FDC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F88552" w14:textId="51CD3FCC" w:rsidR="00C4420E" w:rsidRPr="007B0244" w:rsidRDefault="00391AFD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1F4E44" w14:textId="4ACC54A2" w:rsidR="00C4420E" w:rsidRPr="007B0244" w:rsidRDefault="00391AFD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1952</w:t>
            </w:r>
          </w:p>
        </w:tc>
      </w:tr>
      <w:tr w:rsidR="00C4420E" w:rsidRPr="007E4F58" w14:paraId="531B0D48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ED3444" w14:textId="4889FF00" w:rsidR="00C4420E" w:rsidRPr="007B0244" w:rsidRDefault="00C4420E" w:rsidP="00C442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FAE2EF" w14:textId="7FB5F624" w:rsidR="00C4420E" w:rsidRPr="007E4F58" w:rsidRDefault="00C4420E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м. Чугуїв, вул. Харківська, 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E09037" w14:textId="08A4FB73" w:rsidR="00C4420E" w:rsidRPr="007B0244" w:rsidRDefault="00263FDC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0959F7" w14:textId="46D38217" w:rsidR="00C4420E" w:rsidRPr="007B0244" w:rsidRDefault="00391AFD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CD03E5" w14:textId="017854AA" w:rsidR="00C4420E" w:rsidRPr="007B0244" w:rsidRDefault="00391AFD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1977</w:t>
            </w:r>
          </w:p>
        </w:tc>
      </w:tr>
      <w:tr w:rsidR="00C4420E" w:rsidRPr="00B25F58" w14:paraId="243D6E29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D9599F" w14:textId="7108732C" w:rsidR="00C4420E" w:rsidRPr="007B0244" w:rsidRDefault="00C4420E" w:rsidP="00C442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501A20" w14:textId="38D1DEF8" w:rsidR="00C4420E" w:rsidRPr="007B0244" w:rsidRDefault="00C4420E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м. Чугуїв, вул. Харківська, 1б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073701" w14:textId="3C4F2A04" w:rsidR="00C4420E" w:rsidRPr="007B0244" w:rsidRDefault="00263FDC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D62B75" w14:textId="399C9A12" w:rsidR="00C4420E" w:rsidRPr="007B0244" w:rsidRDefault="00391AFD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4DF85B" w14:textId="0EB4EC38" w:rsidR="00C4420E" w:rsidRPr="007B0244" w:rsidRDefault="00391AFD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1991</w:t>
            </w:r>
          </w:p>
        </w:tc>
      </w:tr>
      <w:tr w:rsidR="00C4420E" w:rsidRPr="00B25F58" w14:paraId="5167713D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B7F016" w14:textId="6C374675" w:rsidR="00C4420E" w:rsidRPr="007B0244" w:rsidRDefault="00C4420E" w:rsidP="003F37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8269FD" w14:textId="09DA751E" w:rsidR="003F37D5" w:rsidRPr="007B0244" w:rsidRDefault="00C4420E" w:rsidP="003F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м. Чугуїв, вул. Харківська, 27</w:t>
            </w:r>
            <w:r w:rsidR="003F37D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28DB44" w14:textId="440BC0FB" w:rsidR="00C4420E" w:rsidRPr="007B0244" w:rsidRDefault="00263FDC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7076B3" w14:textId="4AF809CA" w:rsidR="00C4420E" w:rsidRPr="007B0244" w:rsidRDefault="00391AFD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86974F" w14:textId="00F735AD" w:rsidR="00C4420E" w:rsidRPr="007B0244" w:rsidRDefault="00391AFD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1977</w:t>
            </w:r>
          </w:p>
        </w:tc>
      </w:tr>
      <w:tr w:rsidR="003F37D5" w:rsidRPr="00B25F58" w14:paraId="4779416D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E3DDF1" w14:textId="6580B4B6" w:rsidR="003F37D5" w:rsidRPr="007B0244" w:rsidRDefault="003F37D5" w:rsidP="003F37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C645B5" w14:textId="6D171395" w:rsidR="003F37D5" w:rsidRPr="008F431A" w:rsidRDefault="003F37D5" w:rsidP="003F37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Чугуїв, вул. Харківська, 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6D24D2" w14:textId="42878955" w:rsidR="003F37D5" w:rsidRPr="003F37D5" w:rsidRDefault="003F37D5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F37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2A4DB3" w14:textId="64AC5E1D" w:rsidR="003F37D5" w:rsidRPr="003F37D5" w:rsidRDefault="003F37D5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F37D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F3BBD2" w14:textId="43A36F61" w:rsidR="003F37D5" w:rsidRPr="003F37D5" w:rsidRDefault="003F37D5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7D5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</w:tr>
      <w:tr w:rsidR="003F37D5" w:rsidRPr="00B25F58" w14:paraId="222CE564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0D3516" w14:textId="15A197F7" w:rsidR="003F37D5" w:rsidRPr="007B0244" w:rsidRDefault="003F37D5" w:rsidP="00C442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BA67CF" w14:textId="295735B7" w:rsidR="003F37D5" w:rsidRPr="008F431A" w:rsidRDefault="003F37D5" w:rsidP="003F37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Чугуїв, вул. Харківська, 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2D295F" w14:textId="6FF4A4D7" w:rsidR="003F37D5" w:rsidRPr="003F37D5" w:rsidRDefault="003F37D5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F37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98EBB1" w14:textId="1764CCAF" w:rsidR="003F37D5" w:rsidRPr="003F37D5" w:rsidRDefault="003F37D5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F37D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96B866" w14:textId="110D23BA" w:rsidR="003F37D5" w:rsidRPr="003F37D5" w:rsidRDefault="003F37D5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7D5"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3F37D5" w:rsidRPr="00B25F58" w14:paraId="5795B6B9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C72C5A" w14:textId="734F9D25" w:rsidR="003F37D5" w:rsidRPr="007B0244" w:rsidRDefault="003F37D5" w:rsidP="00C442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FD7023" w14:textId="11B46741" w:rsidR="003F37D5" w:rsidRPr="003F37D5" w:rsidRDefault="003F37D5" w:rsidP="003F37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F37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Чугуїв, вул. Харківська, 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C3905B" w14:textId="40205B5B" w:rsidR="003F37D5" w:rsidRPr="003F37D5" w:rsidRDefault="003F37D5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F37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85E241" w14:textId="345D8228" w:rsidR="003F37D5" w:rsidRPr="003F37D5" w:rsidRDefault="003F37D5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F37D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45B74C" w14:textId="0257190B" w:rsidR="003F37D5" w:rsidRPr="003F37D5" w:rsidRDefault="003F37D5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7D5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</w:tr>
      <w:tr w:rsidR="003F37D5" w:rsidRPr="00B25F58" w14:paraId="2355C6AD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3137EC" w14:textId="504C7A0B" w:rsidR="003F37D5" w:rsidRPr="007B0244" w:rsidRDefault="003F37D5" w:rsidP="00C442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3B429C" w14:textId="50E9DDD0" w:rsidR="003F37D5" w:rsidRPr="003F37D5" w:rsidRDefault="003F37D5" w:rsidP="003F37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F4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Чугуїв, вул. Харківська,</w:t>
            </w:r>
            <w:r w:rsidRPr="003F37D5">
              <w:rPr>
                <w:rFonts w:ascii="Times New Roman" w:hAnsi="Times New Roman" w:cs="Times New Roman"/>
                <w:sz w:val="28"/>
                <w:szCs w:val="28"/>
              </w:rPr>
              <w:t xml:space="preserve"> 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772766" w14:textId="62686CAC" w:rsidR="003F37D5" w:rsidRPr="003F37D5" w:rsidRDefault="003F37D5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F3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2F4DE4" w14:textId="5B1DECBC" w:rsidR="003F37D5" w:rsidRPr="003F37D5" w:rsidRDefault="003F37D5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F37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CC1BDE" w14:textId="260FC882" w:rsidR="003F37D5" w:rsidRPr="003F37D5" w:rsidRDefault="003F37D5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7D5">
              <w:rPr>
                <w:rFonts w:ascii="Times New Roman" w:hAnsi="Times New Roman" w:cs="Times New Roman"/>
                <w:sz w:val="28"/>
                <w:szCs w:val="28"/>
              </w:rPr>
              <w:t>1917</w:t>
            </w:r>
          </w:p>
        </w:tc>
      </w:tr>
      <w:tr w:rsidR="00C4420E" w:rsidRPr="00B25F58" w14:paraId="758E5281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700C34" w14:textId="290A6D09" w:rsidR="00C4420E" w:rsidRPr="007B0244" w:rsidRDefault="003F37D5" w:rsidP="008F4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="008F431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90CE9A" w14:textId="11CDAC44" w:rsidR="00C4420E" w:rsidRPr="007B0244" w:rsidRDefault="00C4420E" w:rsidP="00C4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м. Чугуїв, вул. Харківська,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52CE20" w14:textId="11F73BBF" w:rsidR="00C4420E" w:rsidRPr="007B0244" w:rsidRDefault="00263FDC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BA75D8" w14:textId="7FE4E3CF" w:rsidR="00C4420E" w:rsidRPr="007B0244" w:rsidRDefault="00391AFD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47BF9A" w14:textId="62E67990" w:rsidR="00C4420E" w:rsidRPr="007B0244" w:rsidRDefault="00391AFD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1970</w:t>
            </w:r>
          </w:p>
        </w:tc>
      </w:tr>
      <w:tr w:rsidR="00C4420E" w:rsidRPr="00B25F58" w14:paraId="0593A701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001DB7" w14:textId="48D606F5" w:rsidR="00C4420E" w:rsidRPr="007B0244" w:rsidRDefault="003F37D5" w:rsidP="008F4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="008F431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80E340" w14:textId="38DCCCCD" w:rsidR="00C4420E" w:rsidRPr="007B0244" w:rsidRDefault="00C4420E" w:rsidP="00C4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м. Чугуїв, </w:t>
            </w:r>
            <w:proofErr w:type="spellStart"/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бул</w:t>
            </w:r>
            <w:proofErr w:type="spellEnd"/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Центральний,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9AEC23" w14:textId="435C3DB2" w:rsidR="00C4420E" w:rsidRPr="007B0244" w:rsidRDefault="00263FDC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61C50B" w14:textId="3ED268B2" w:rsidR="00C4420E" w:rsidRPr="007B0244" w:rsidRDefault="00391AFD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D11808" w14:textId="33B9C532" w:rsidR="00C4420E" w:rsidRPr="007B0244" w:rsidRDefault="00391AFD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1961</w:t>
            </w:r>
          </w:p>
        </w:tc>
      </w:tr>
      <w:tr w:rsidR="00C4420E" w:rsidRPr="00B25F58" w14:paraId="53297194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7A7868" w14:textId="036EDD00" w:rsidR="00C4420E" w:rsidRPr="007B0244" w:rsidRDefault="003F37D5" w:rsidP="008F4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="008F431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69D33F" w14:textId="143C0985" w:rsidR="00C4420E" w:rsidRPr="007B0244" w:rsidRDefault="00C4420E" w:rsidP="00C4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м. Чугуїв, </w:t>
            </w:r>
            <w:proofErr w:type="spellStart"/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бул</w:t>
            </w:r>
            <w:proofErr w:type="spellEnd"/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Центральний,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D9EAD5" w14:textId="44B7BB7E" w:rsidR="00C4420E" w:rsidRPr="007B0244" w:rsidRDefault="00263FDC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12CA24" w14:textId="29075745" w:rsidR="00C4420E" w:rsidRPr="007B0244" w:rsidRDefault="00391AFD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E19BF8" w14:textId="3B79C60A" w:rsidR="00C4420E" w:rsidRPr="007B0244" w:rsidRDefault="00391AFD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1965</w:t>
            </w:r>
          </w:p>
        </w:tc>
      </w:tr>
      <w:tr w:rsidR="00C4420E" w:rsidRPr="00B25F58" w14:paraId="1328F13E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F71799" w14:textId="3DAE1B13" w:rsidR="00C4420E" w:rsidRPr="007B0244" w:rsidRDefault="003F37D5" w:rsidP="008F4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="008F431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514ACE" w14:textId="26199735" w:rsidR="00C4420E" w:rsidRPr="007B0244" w:rsidRDefault="00C4420E" w:rsidP="00C4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м. Чугуїв, </w:t>
            </w:r>
            <w:proofErr w:type="spellStart"/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бул</w:t>
            </w:r>
            <w:proofErr w:type="spellEnd"/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Центральний,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AFB55A" w14:textId="57A0A4D8" w:rsidR="00C4420E" w:rsidRPr="007B0244" w:rsidRDefault="00263FDC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CD027A" w14:textId="19ABCD68" w:rsidR="00C4420E" w:rsidRPr="007B0244" w:rsidRDefault="00391AFD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E4F8C8" w14:textId="3374BFA3" w:rsidR="00C4420E" w:rsidRPr="007B0244" w:rsidRDefault="00391AFD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1965</w:t>
            </w:r>
          </w:p>
        </w:tc>
      </w:tr>
      <w:tr w:rsidR="00C4420E" w:rsidRPr="00B25F58" w14:paraId="169FAC8D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BB902C" w14:textId="5E0868EE" w:rsidR="00C4420E" w:rsidRPr="007B0244" w:rsidRDefault="003F37D5" w:rsidP="008F4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="008F431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96A7BF" w14:textId="4BE14A81" w:rsidR="00C4420E" w:rsidRPr="007B0244" w:rsidRDefault="00C4420E" w:rsidP="00C4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м. Чугуїв, </w:t>
            </w:r>
            <w:proofErr w:type="spellStart"/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бул</w:t>
            </w:r>
            <w:proofErr w:type="spellEnd"/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Центральний,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AE3A55" w14:textId="0F0E190F" w:rsidR="00C4420E" w:rsidRPr="007B0244" w:rsidRDefault="00263FDC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009098" w14:textId="1801B612" w:rsidR="00C4420E" w:rsidRPr="007B0244" w:rsidRDefault="00391AFD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B7D629" w14:textId="7864DAB3" w:rsidR="00C4420E" w:rsidRPr="007B0244" w:rsidRDefault="00391AFD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1962</w:t>
            </w:r>
          </w:p>
        </w:tc>
      </w:tr>
      <w:tr w:rsidR="00C4420E" w:rsidRPr="00B25F58" w14:paraId="2EEF153E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AB65E8" w14:textId="541EB033" w:rsidR="00C4420E" w:rsidRPr="007B0244" w:rsidRDefault="003F37D5" w:rsidP="008F4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="008F431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713019" w14:textId="5C501C58" w:rsidR="00C4420E" w:rsidRPr="007B0244" w:rsidRDefault="00C4420E" w:rsidP="00C4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м. Чугуїв, </w:t>
            </w:r>
            <w:proofErr w:type="spellStart"/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бул</w:t>
            </w:r>
            <w:proofErr w:type="spellEnd"/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Центральний,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4F1F7A" w14:textId="2AE3FC8A" w:rsidR="00C4420E" w:rsidRPr="007B0244" w:rsidRDefault="00263FDC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77507A" w14:textId="0217D02B" w:rsidR="00C4420E" w:rsidRPr="007B0244" w:rsidRDefault="00391AFD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574B44" w14:textId="38980233" w:rsidR="00C4420E" w:rsidRPr="007B0244" w:rsidRDefault="00391AFD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1962</w:t>
            </w:r>
          </w:p>
        </w:tc>
      </w:tr>
      <w:tr w:rsidR="00C4420E" w:rsidRPr="00B25F58" w14:paraId="0F953B03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0EC570" w14:textId="01936EF4" w:rsidR="00C4420E" w:rsidRPr="007B0244" w:rsidRDefault="003F37D5" w:rsidP="008F4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="008F431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B93254" w14:textId="02E319C9" w:rsidR="00C4420E" w:rsidRPr="007B0244" w:rsidRDefault="00C4420E" w:rsidP="00C4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м. Чугуїв, вул.</w:t>
            </w:r>
            <w:r w:rsidRPr="007B0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Гвардійська, 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CC95C8" w14:textId="075BF46E" w:rsidR="00C4420E" w:rsidRPr="007B0244" w:rsidRDefault="00263FDC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9B0E9F" w14:textId="1F70E9B9" w:rsidR="00C4420E" w:rsidRPr="007B0244" w:rsidRDefault="00391AFD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8CB1FE" w14:textId="2F117E58" w:rsidR="00C4420E" w:rsidRPr="007B0244" w:rsidRDefault="00391AFD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1838</w:t>
            </w:r>
          </w:p>
        </w:tc>
      </w:tr>
      <w:tr w:rsidR="00C4420E" w:rsidRPr="00B25F58" w14:paraId="7B73E56B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059E8E" w14:textId="70ECDAC1" w:rsidR="00C4420E" w:rsidRPr="007B0244" w:rsidRDefault="003F37D5" w:rsidP="008F4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="008F431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A09DD4" w14:textId="4A3F0312" w:rsidR="00C4420E" w:rsidRPr="007B0244" w:rsidRDefault="00C4420E" w:rsidP="00C4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м. Чугуїв, вул. Гвардійська,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D3ABC1" w14:textId="01D9EC6A" w:rsidR="00C4420E" w:rsidRPr="007B0244" w:rsidRDefault="00263FDC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70C781" w14:textId="2E0FF408" w:rsidR="00C4420E" w:rsidRPr="007B0244" w:rsidRDefault="00391AFD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A28923" w14:textId="60392824" w:rsidR="00C4420E" w:rsidRPr="007B0244" w:rsidRDefault="00391AFD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1960</w:t>
            </w:r>
          </w:p>
        </w:tc>
      </w:tr>
      <w:tr w:rsidR="00C4420E" w:rsidRPr="00B25F58" w14:paraId="2310B2B4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3534AE" w14:textId="4EB66F57" w:rsidR="00C4420E" w:rsidRPr="007B0244" w:rsidRDefault="008F431A" w:rsidP="00C442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32C5F7" w14:textId="2B214995" w:rsidR="00C4420E" w:rsidRPr="007B0244" w:rsidRDefault="00C4420E" w:rsidP="00C4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</w:t>
            </w:r>
            <w:r w:rsidRPr="007F630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 Чугуїв, вул.</w:t>
            </w:r>
            <w:r w:rsidRPr="007F6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30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Гвардійська,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E14488" w14:textId="6DBCDF93" w:rsidR="00C4420E" w:rsidRPr="007B0244" w:rsidRDefault="00263FDC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0F1142" w14:textId="0BC5E81D" w:rsidR="00C4420E" w:rsidRPr="007B0244" w:rsidRDefault="00391AFD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161AD9" w14:textId="2308F218" w:rsidR="00C4420E" w:rsidRPr="007B0244" w:rsidRDefault="00391AFD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1899</w:t>
            </w:r>
          </w:p>
        </w:tc>
      </w:tr>
      <w:tr w:rsidR="00C4420E" w:rsidRPr="00B25F58" w14:paraId="6AF2EB42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A45BE3" w14:textId="198A0389" w:rsidR="00C4420E" w:rsidRPr="007B0244" w:rsidRDefault="003F37D5" w:rsidP="008F4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="008F431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65EBA9" w14:textId="11F1EE2F" w:rsidR="00C4420E" w:rsidRPr="007B0244" w:rsidRDefault="00C4420E" w:rsidP="00C4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м. Чугуїв, вул. Гвардійська, 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0E5DDB" w14:textId="204F421A" w:rsidR="00C4420E" w:rsidRPr="007B0244" w:rsidRDefault="00263FDC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335B86" w14:textId="0B085383" w:rsidR="00C4420E" w:rsidRPr="007B0244" w:rsidRDefault="00391AFD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4AE9AB" w14:textId="560AB819" w:rsidR="00C4420E" w:rsidRPr="007B0244" w:rsidRDefault="00391AFD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1936</w:t>
            </w:r>
          </w:p>
        </w:tc>
      </w:tr>
      <w:tr w:rsidR="00C4420E" w:rsidRPr="00B25F58" w14:paraId="6325D779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382E47" w14:textId="17831E43" w:rsidR="00C4420E" w:rsidRPr="007B0244" w:rsidRDefault="003F37D5" w:rsidP="008F4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="008F431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541176" w14:textId="094B4364" w:rsidR="00C4420E" w:rsidRPr="007B0244" w:rsidRDefault="00C4420E" w:rsidP="00C4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м. Чугуїв, вул. Торгова,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2EDA80" w14:textId="1BA79DA4" w:rsidR="00C4420E" w:rsidRPr="007B0244" w:rsidRDefault="00263FDC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811313" w14:textId="155A4342" w:rsidR="00C4420E" w:rsidRPr="007B0244" w:rsidRDefault="00391AFD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C5B10B" w14:textId="56BE499E" w:rsidR="00C4420E" w:rsidRPr="007B0244" w:rsidRDefault="00391AFD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1958</w:t>
            </w:r>
          </w:p>
        </w:tc>
      </w:tr>
      <w:tr w:rsidR="00C4420E" w:rsidRPr="00B25F58" w14:paraId="49A55EF3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C82D0D" w14:textId="7AA3376B" w:rsidR="00C4420E" w:rsidRPr="007B0244" w:rsidRDefault="003F37D5" w:rsidP="008F4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4</w:t>
            </w:r>
            <w:r w:rsidR="008F431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751B5F" w14:textId="2764FD4A" w:rsidR="00C4420E" w:rsidRPr="007B0244" w:rsidRDefault="00C4420E" w:rsidP="00C4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м. Чугуїв, вул. Торгова,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A7E892" w14:textId="08575DEB" w:rsidR="00C4420E" w:rsidRPr="007B0244" w:rsidRDefault="00263FDC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9219CF" w14:textId="29EF7E0B" w:rsidR="00C4420E" w:rsidRPr="007B0244" w:rsidRDefault="00391AFD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F4DBEA" w14:textId="240A3D5A" w:rsidR="00C4420E" w:rsidRPr="007B0244" w:rsidRDefault="00391AFD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1958</w:t>
            </w:r>
          </w:p>
        </w:tc>
      </w:tr>
      <w:tr w:rsidR="00C4420E" w:rsidRPr="00B25F58" w14:paraId="6F9FC6FC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3859EE" w14:textId="155FEDEA" w:rsidR="00C4420E" w:rsidRPr="007B0244" w:rsidRDefault="003F37D5" w:rsidP="008F4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="008F431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DEEE81" w14:textId="6855CEEE" w:rsidR="00C4420E" w:rsidRPr="007B0244" w:rsidRDefault="00C4420E" w:rsidP="00C4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м. Чугуїв, вул. Торгова,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70AC0D" w14:textId="1ABAC2D6" w:rsidR="00C4420E" w:rsidRPr="007B0244" w:rsidRDefault="00263FDC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851264" w14:textId="39478AED" w:rsidR="00C4420E" w:rsidRPr="007B0244" w:rsidRDefault="00391AFD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1F4B7C" w14:textId="413B5D51" w:rsidR="00C4420E" w:rsidRPr="007B0244" w:rsidRDefault="00391AFD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1963</w:t>
            </w:r>
          </w:p>
        </w:tc>
      </w:tr>
      <w:tr w:rsidR="00C4420E" w:rsidRPr="00B25F58" w14:paraId="32374457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A1A3F6" w14:textId="7EF899EF" w:rsidR="00C4420E" w:rsidRPr="007B0244" w:rsidRDefault="003F37D5" w:rsidP="008F4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="008F431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1BFC4B" w14:textId="3EF07281" w:rsidR="00C4420E" w:rsidRPr="007B0244" w:rsidRDefault="00C4420E" w:rsidP="00C4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м. Чугуїв, вул. Старонікольська, 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AAA09C" w14:textId="09D143A4" w:rsidR="00C4420E" w:rsidRPr="007B0244" w:rsidRDefault="00263FDC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E078EF" w14:textId="7201CE35" w:rsidR="00C4420E" w:rsidRPr="007B0244" w:rsidRDefault="00391AFD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8C30C2" w14:textId="144ED0C0" w:rsidR="00C4420E" w:rsidRPr="007B0244" w:rsidRDefault="00391AFD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1966</w:t>
            </w:r>
          </w:p>
        </w:tc>
      </w:tr>
      <w:tr w:rsidR="00C4420E" w:rsidRPr="00B25F58" w14:paraId="3661AABB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458A7C" w14:textId="18EFAF02" w:rsidR="00C4420E" w:rsidRPr="007B0244" w:rsidRDefault="003F37D5" w:rsidP="008F4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="008F431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DE7876" w14:textId="296583E0" w:rsidR="00C4420E" w:rsidRPr="007B0244" w:rsidRDefault="00C4420E" w:rsidP="00C4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м. Чугуїв, вул. Старонікольська,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C0104C" w14:textId="3C1CB163" w:rsidR="00C4420E" w:rsidRPr="007B0244" w:rsidRDefault="00263FDC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3E0DBF" w14:textId="75C6C29F" w:rsidR="00C4420E" w:rsidRPr="007B0244" w:rsidRDefault="00391AFD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A245EE" w14:textId="568B19D9" w:rsidR="00C4420E" w:rsidRPr="007B0244" w:rsidRDefault="00391AFD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1967</w:t>
            </w:r>
          </w:p>
        </w:tc>
      </w:tr>
      <w:tr w:rsidR="00C4420E" w:rsidRPr="00B25F58" w14:paraId="32DBB8D0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DF97A8" w14:textId="75876B31" w:rsidR="00C4420E" w:rsidRPr="007B0244" w:rsidRDefault="003F37D5" w:rsidP="008F4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="008F431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C9EC10" w14:textId="3680E704" w:rsidR="00C4420E" w:rsidRPr="007B0244" w:rsidRDefault="00C4420E" w:rsidP="00C4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м. Чугуїв, вул. Старонікольська, 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71E818" w14:textId="33CDEF65" w:rsidR="00C4420E" w:rsidRPr="007B0244" w:rsidRDefault="00263FDC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E1C918" w14:textId="0363B219" w:rsidR="00C4420E" w:rsidRPr="007B0244" w:rsidRDefault="00391AFD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EC789B" w14:textId="6208C0CA" w:rsidR="00C4420E" w:rsidRPr="007B0244" w:rsidRDefault="00391AFD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1975</w:t>
            </w:r>
          </w:p>
        </w:tc>
      </w:tr>
      <w:tr w:rsidR="00C4420E" w:rsidRPr="00B25F58" w14:paraId="05DCFBF4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4DC99F" w14:textId="08F33FA8" w:rsidR="00C4420E" w:rsidRPr="007B0244" w:rsidRDefault="003F37D5" w:rsidP="008F4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="008F431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3CAC3B" w14:textId="6003CAEF" w:rsidR="00C4420E" w:rsidRPr="007B0244" w:rsidRDefault="00C4420E" w:rsidP="007B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м. Чугуїв, вул.</w:t>
            </w:r>
            <w:r w:rsid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Червономанєжна</w:t>
            </w:r>
            <w:proofErr w:type="spellEnd"/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 32а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A83A9C" w14:textId="2F8C27A1" w:rsidR="00C4420E" w:rsidRPr="007B0244" w:rsidRDefault="00D20DB9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DD5129" w14:textId="0FA1F7C0" w:rsidR="00C4420E" w:rsidRPr="007B0244" w:rsidRDefault="00391AFD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7F473F" w14:textId="7F5FE440" w:rsidR="00C4420E" w:rsidRPr="007B0244" w:rsidRDefault="00391AFD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1978</w:t>
            </w:r>
          </w:p>
        </w:tc>
      </w:tr>
      <w:tr w:rsidR="00C4420E" w:rsidRPr="00B25F58" w14:paraId="7DD1126C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BA7EBC" w14:textId="34EA00AB" w:rsidR="00C4420E" w:rsidRPr="007B0244" w:rsidRDefault="003F37D5" w:rsidP="008F4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="008F431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9CA386" w14:textId="3BF2BEBF" w:rsidR="00C4420E" w:rsidRPr="007B0244" w:rsidRDefault="00C4420E" w:rsidP="00C4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м. Чугуїв, пров. Медичний,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3A327B" w14:textId="2ED90F13" w:rsidR="00C4420E" w:rsidRPr="007B0244" w:rsidRDefault="00D20DB9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AF7A9D" w14:textId="36B9EE8C" w:rsidR="00C4420E" w:rsidRPr="007B0244" w:rsidRDefault="00391AFD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FFC262" w14:textId="14C8691A" w:rsidR="00C4420E" w:rsidRPr="007B0244" w:rsidRDefault="00391AFD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1971</w:t>
            </w:r>
          </w:p>
        </w:tc>
      </w:tr>
      <w:tr w:rsidR="00C4420E" w:rsidRPr="00B25F58" w14:paraId="5334FBE9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BCBDDB" w14:textId="5A45ABF2" w:rsidR="00C4420E" w:rsidRPr="007B0244" w:rsidRDefault="008F431A" w:rsidP="00C442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CC67E1" w14:textId="6A8C8511" w:rsidR="00C4420E" w:rsidRPr="007B0244" w:rsidRDefault="00C4420E" w:rsidP="00C4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м. Чугуїв, вул. Дружби, 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B9FD1A" w14:textId="46478A05" w:rsidR="00C4420E" w:rsidRPr="007B0244" w:rsidRDefault="00D20DB9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2FAA88" w14:textId="4CEE9113" w:rsidR="00C4420E" w:rsidRPr="007B0244" w:rsidRDefault="00391AFD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AE064F" w14:textId="65C7ABE5" w:rsidR="00C4420E" w:rsidRPr="007B0244" w:rsidRDefault="00391AFD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1972</w:t>
            </w:r>
          </w:p>
        </w:tc>
      </w:tr>
      <w:tr w:rsidR="00C4420E" w:rsidRPr="00B25F58" w14:paraId="16AB632E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B0F32F" w14:textId="2C893B0B" w:rsidR="00C4420E" w:rsidRPr="007B0244" w:rsidRDefault="003F37D5" w:rsidP="008F4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="008F431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6E2E3C" w14:textId="2BD9DBA8" w:rsidR="00C4420E" w:rsidRPr="007B0244" w:rsidRDefault="00C4420E" w:rsidP="00C4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м. Чугуїв, вул. Дружби, 1б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F09DAC" w14:textId="4186B7C2" w:rsidR="00C4420E" w:rsidRPr="007B0244" w:rsidRDefault="00D20DB9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DD9C37" w14:textId="419BBC06" w:rsidR="00C4420E" w:rsidRPr="007B0244" w:rsidRDefault="00391AFD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BE9D74" w14:textId="1E1E8894" w:rsidR="00C4420E" w:rsidRPr="007B0244" w:rsidRDefault="00391AFD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1979</w:t>
            </w:r>
          </w:p>
        </w:tc>
      </w:tr>
      <w:tr w:rsidR="00C4420E" w:rsidRPr="00B25F58" w14:paraId="26AA3301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088EBD" w14:textId="621DEA7C" w:rsidR="00C4420E" w:rsidRPr="007B0244" w:rsidRDefault="003F37D5" w:rsidP="008F4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="008F431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58B6E4" w14:textId="5FCC86E2" w:rsidR="00C4420E" w:rsidRPr="007B0244" w:rsidRDefault="00C4420E" w:rsidP="00C4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м. Чугуїв, вул. Дружби, 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6CEE37" w14:textId="6844746D" w:rsidR="00C4420E" w:rsidRPr="007B0244" w:rsidRDefault="00D20DB9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FBA653" w14:textId="37B94EDB" w:rsidR="00C4420E" w:rsidRPr="007B0244" w:rsidRDefault="00391AFD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2878AC" w14:textId="706653C5" w:rsidR="00C4420E" w:rsidRPr="007B0244" w:rsidRDefault="00391AFD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1970</w:t>
            </w:r>
          </w:p>
        </w:tc>
      </w:tr>
      <w:tr w:rsidR="00C4420E" w:rsidRPr="00B25F58" w14:paraId="72DCF725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738301" w14:textId="5623BB03" w:rsidR="00C4420E" w:rsidRPr="007B0244" w:rsidRDefault="003F37D5" w:rsidP="008F4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="008F431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75AECD" w14:textId="445F778C" w:rsidR="00C4420E" w:rsidRPr="007B0244" w:rsidRDefault="00C4420E" w:rsidP="00C4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м. Чугуїв, вул. Дружби, 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BFEED2" w14:textId="25336978" w:rsidR="00C4420E" w:rsidRPr="007B0244" w:rsidRDefault="00D20DB9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39F456" w14:textId="45DB86C3" w:rsidR="00C4420E" w:rsidRPr="007B0244" w:rsidRDefault="00391AFD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5F5F6E" w14:textId="74CCFAB3" w:rsidR="00C4420E" w:rsidRPr="007B0244" w:rsidRDefault="00391AFD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1976</w:t>
            </w:r>
          </w:p>
        </w:tc>
      </w:tr>
      <w:tr w:rsidR="00C4420E" w:rsidRPr="00B25F58" w14:paraId="10809A31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22DC5" w14:textId="74B9B978" w:rsidR="00C4420E" w:rsidRPr="007B0244" w:rsidRDefault="003F37D5" w:rsidP="008F4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="008F431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A2A4A0" w14:textId="1D7A21D5" w:rsidR="00C4420E" w:rsidRPr="007B0244" w:rsidRDefault="00C4420E" w:rsidP="00C4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м. Чугуїв, вул. Леонова,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926199" w14:textId="58241F99" w:rsidR="00C4420E" w:rsidRPr="007B0244" w:rsidRDefault="00D20DB9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B6EB65" w14:textId="7874933A" w:rsidR="00C4420E" w:rsidRPr="007B0244" w:rsidRDefault="00305DF5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71601A" w14:textId="11F091A3" w:rsidR="00C4420E" w:rsidRPr="007B0244" w:rsidRDefault="00305DF5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1971</w:t>
            </w:r>
          </w:p>
        </w:tc>
      </w:tr>
      <w:tr w:rsidR="00C4420E" w:rsidRPr="00B25F58" w14:paraId="053ABBD2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A80DFD" w14:textId="5794A52F" w:rsidR="00C4420E" w:rsidRPr="007B0244" w:rsidRDefault="003F37D5" w:rsidP="008F4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="008F431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2D61A0" w14:textId="7170B866" w:rsidR="00C4420E" w:rsidRPr="007B0244" w:rsidRDefault="00C4420E" w:rsidP="00C4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м. Чугуїв, вул. Уланська,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07123C" w14:textId="7CDD064C" w:rsidR="00C4420E" w:rsidRPr="007B0244" w:rsidRDefault="00D20DB9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538333" w14:textId="5AAECCD5" w:rsidR="00C4420E" w:rsidRPr="007B0244" w:rsidRDefault="00305DF5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DD4206" w14:textId="0421BAE1" w:rsidR="00C4420E" w:rsidRPr="007B0244" w:rsidRDefault="00305DF5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1966</w:t>
            </w:r>
          </w:p>
        </w:tc>
      </w:tr>
      <w:tr w:rsidR="00C4420E" w:rsidRPr="00B25F58" w14:paraId="0C1400AF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B8E179" w14:textId="0506FE4F" w:rsidR="00C4420E" w:rsidRPr="007B0244" w:rsidRDefault="003F37D5" w:rsidP="008F4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="008F431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AEC16A" w14:textId="75AA2143" w:rsidR="00C4420E" w:rsidRPr="007B0244" w:rsidRDefault="00C4420E" w:rsidP="00432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м. Чугуїв, вул. Героїв Чорнобильців,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3ECCE9" w14:textId="71E5918F" w:rsidR="00C4420E" w:rsidRPr="007B0244" w:rsidRDefault="00263FDC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47D27A" w14:textId="6CBEC3F5" w:rsidR="00C4420E" w:rsidRPr="007B0244" w:rsidRDefault="00305DF5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623EE8" w14:textId="549EB05E" w:rsidR="00C4420E" w:rsidRPr="007B0244" w:rsidRDefault="00305DF5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1985</w:t>
            </w:r>
          </w:p>
        </w:tc>
      </w:tr>
      <w:tr w:rsidR="00C4420E" w:rsidRPr="00B25F58" w14:paraId="1F48BAFE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6AFF1B" w14:textId="352CA3A4" w:rsidR="00C4420E" w:rsidRPr="007B0244" w:rsidRDefault="003F37D5" w:rsidP="008F4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="008F431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C99E3B" w14:textId="24B2913A" w:rsidR="00C4420E" w:rsidRPr="007B0244" w:rsidRDefault="00C4420E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м. Чугуїв, вул. Героїв Чорнобильців,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C7F4CF" w14:textId="6884D39E" w:rsidR="00C4420E" w:rsidRPr="007B0244" w:rsidRDefault="00D20DB9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076598" w14:textId="0C9592E0" w:rsidR="00C4420E" w:rsidRPr="007B0244" w:rsidRDefault="00305DF5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D15222" w14:textId="5F74206B" w:rsidR="00C4420E" w:rsidRPr="007B0244" w:rsidRDefault="00305DF5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1984</w:t>
            </w:r>
          </w:p>
        </w:tc>
      </w:tr>
      <w:tr w:rsidR="00C4420E" w:rsidRPr="00B25F58" w14:paraId="7301166D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3A778B" w14:textId="5740AECD" w:rsidR="00C4420E" w:rsidRPr="007B0244" w:rsidRDefault="003F37D5" w:rsidP="008F4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="008F431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08DE19" w14:textId="738D6F71" w:rsidR="00C4420E" w:rsidRPr="007B0244" w:rsidRDefault="00C4420E" w:rsidP="00C4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м. Чугуїв, вул. </w:t>
            </w:r>
            <w:proofErr w:type="spellStart"/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Горішного</w:t>
            </w:r>
            <w:proofErr w:type="spellEnd"/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3D2D4F" w14:textId="4AB74A43" w:rsidR="00C4420E" w:rsidRPr="007B0244" w:rsidRDefault="00D20DB9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0033CC" w14:textId="4F7D4991" w:rsidR="00C4420E" w:rsidRPr="007B0244" w:rsidRDefault="00305DF5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CFFBF1" w14:textId="3BDDE78D" w:rsidR="00C4420E" w:rsidRPr="007B0244" w:rsidRDefault="00305DF5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</w:t>
            </w:r>
          </w:p>
        </w:tc>
      </w:tr>
      <w:tr w:rsidR="00C4420E" w:rsidRPr="00B25F58" w14:paraId="45365DC7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985ABF" w14:textId="0702694A" w:rsidR="00C4420E" w:rsidRPr="007B0244" w:rsidRDefault="003F37D5" w:rsidP="008F4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="008F431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DE3019" w14:textId="664333FC" w:rsidR="00C4420E" w:rsidRPr="007B0244" w:rsidRDefault="00263FDC" w:rsidP="00C442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м. Чугуїв, </w:t>
            </w:r>
            <w:r w:rsidR="00C4420E"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вул. </w:t>
            </w:r>
            <w:proofErr w:type="spellStart"/>
            <w:r w:rsidR="00C4420E"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Горішного</w:t>
            </w:r>
            <w:proofErr w:type="spellEnd"/>
            <w:r w:rsidR="00C4420E"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 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E7F955" w14:textId="74A8BB76" w:rsidR="00C4420E" w:rsidRPr="007B0244" w:rsidRDefault="00D20DB9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55324F" w14:textId="2DE4F734" w:rsidR="00C4420E" w:rsidRPr="007B0244" w:rsidRDefault="00305DF5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77C111" w14:textId="0DB2E3A3" w:rsidR="00C4420E" w:rsidRPr="007B0244" w:rsidRDefault="00305DF5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</w:t>
            </w:r>
          </w:p>
        </w:tc>
      </w:tr>
      <w:tr w:rsidR="00263FDC" w:rsidRPr="00B25F58" w14:paraId="0B8813DB" w14:textId="77777777" w:rsidTr="00760A9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FF0BBF" w14:textId="04C58664" w:rsidR="00263FDC" w:rsidRPr="007B0244" w:rsidRDefault="008F431A" w:rsidP="00C442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725E99" w14:textId="5D6473A5" w:rsidR="00263FDC" w:rsidRPr="007B0244" w:rsidRDefault="00263FDC" w:rsidP="00C442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м. Чугуїв, </w:t>
            </w:r>
            <w:proofErr w:type="spellStart"/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провул</w:t>
            </w:r>
            <w:proofErr w:type="spellEnd"/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Сосновий,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A406F9" w14:textId="082C96E1" w:rsidR="00263FDC" w:rsidRPr="007B0244" w:rsidRDefault="00D20DB9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AC4DCE" w14:textId="2D467241" w:rsidR="00263FDC" w:rsidRPr="007B0244" w:rsidRDefault="00305DF5" w:rsidP="00C44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B0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31BF63" w14:textId="17039634" w:rsidR="00263FDC" w:rsidRPr="007B0244" w:rsidRDefault="00305DF5" w:rsidP="00C44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1980</w:t>
            </w:r>
          </w:p>
        </w:tc>
      </w:tr>
    </w:tbl>
    <w:p w14:paraId="01D2075B" w14:textId="77777777" w:rsidR="000E423B" w:rsidRDefault="000E423B" w:rsidP="00155D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170E7E7" w14:textId="77777777" w:rsidR="000E423B" w:rsidRDefault="000E423B" w:rsidP="00155D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7D6B74" w14:textId="77777777" w:rsidR="00155D80" w:rsidRPr="00CA031A" w:rsidRDefault="00155D80" w:rsidP="00155D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03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міського голови з питань </w:t>
      </w:r>
    </w:p>
    <w:p w14:paraId="4D900626" w14:textId="40B9B9BD" w:rsidR="00155D80" w:rsidRPr="00CA031A" w:rsidRDefault="00155D80" w:rsidP="00155D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031A">
        <w:rPr>
          <w:rFonts w:ascii="Times New Roman" w:hAnsi="Times New Roman" w:cs="Times New Roman"/>
          <w:b/>
          <w:sz w:val="28"/>
          <w:szCs w:val="28"/>
          <w:lang w:val="uk-UA"/>
        </w:rPr>
        <w:t>діяльності виконавчих органів ради</w:t>
      </w:r>
      <w:r w:rsidRPr="00CA031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A031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A031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072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CA03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Костянтин БАРМІН</w:t>
      </w:r>
    </w:p>
    <w:p w14:paraId="2948C4CF" w14:textId="77777777" w:rsidR="00155D80" w:rsidRPr="00CA031A" w:rsidRDefault="00155D80" w:rsidP="00155D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ED037B" w14:textId="77777777" w:rsidR="004A116C" w:rsidRPr="00CA031A" w:rsidRDefault="004A116C" w:rsidP="00155D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B30D57" w14:textId="77777777" w:rsidR="00DE566E" w:rsidRPr="00CA031A" w:rsidRDefault="00155D80" w:rsidP="00155D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031A">
        <w:rPr>
          <w:rFonts w:ascii="Times New Roman" w:hAnsi="Times New Roman" w:cs="Times New Roman"/>
          <w:sz w:val="24"/>
          <w:szCs w:val="24"/>
          <w:lang w:val="uk-UA"/>
        </w:rPr>
        <w:t>Гусєв Іван</w:t>
      </w:r>
    </w:p>
    <w:sectPr w:rsidR="00DE566E" w:rsidRPr="00CA031A" w:rsidSect="00F50038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4B366" w14:textId="77777777" w:rsidR="00881CE7" w:rsidRDefault="00881CE7" w:rsidP="000E423B">
      <w:pPr>
        <w:spacing w:after="0" w:line="240" w:lineRule="auto"/>
      </w:pPr>
      <w:r>
        <w:separator/>
      </w:r>
    </w:p>
  </w:endnote>
  <w:endnote w:type="continuationSeparator" w:id="0">
    <w:p w14:paraId="0991A9A9" w14:textId="77777777" w:rsidR="00881CE7" w:rsidRDefault="00881CE7" w:rsidP="000E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E9A97" w14:textId="77777777" w:rsidR="00881CE7" w:rsidRDefault="00881CE7" w:rsidP="000E423B">
      <w:pPr>
        <w:spacing w:after="0" w:line="240" w:lineRule="auto"/>
      </w:pPr>
      <w:r>
        <w:separator/>
      </w:r>
    </w:p>
  </w:footnote>
  <w:footnote w:type="continuationSeparator" w:id="0">
    <w:p w14:paraId="6FEB3E24" w14:textId="77777777" w:rsidR="00881CE7" w:rsidRDefault="00881CE7" w:rsidP="000E4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07086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9406E60" w14:textId="77777777" w:rsidR="000E423B" w:rsidRPr="000E423B" w:rsidRDefault="000E423B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E423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E423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E423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0725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E423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7D74DD7" w14:textId="77777777" w:rsidR="000E423B" w:rsidRDefault="000E423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61D751CB"/>
    <w:multiLevelType w:val="multilevel"/>
    <w:tmpl w:val="5928A900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782163A"/>
    <w:multiLevelType w:val="multilevel"/>
    <w:tmpl w:val="CBE6EE7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99678084">
    <w:abstractNumId w:val="0"/>
  </w:num>
  <w:num w:numId="2" w16cid:durableId="1492480059">
    <w:abstractNumId w:val="1"/>
  </w:num>
  <w:num w:numId="3" w16cid:durableId="992105696">
    <w:abstractNumId w:val="2"/>
  </w:num>
  <w:num w:numId="4" w16cid:durableId="721907026">
    <w:abstractNumId w:val="3"/>
  </w:num>
  <w:num w:numId="5" w16cid:durableId="394623107">
    <w:abstractNumId w:val="4"/>
  </w:num>
  <w:num w:numId="6" w16cid:durableId="2138794006">
    <w:abstractNumId w:val="5"/>
  </w:num>
  <w:num w:numId="7" w16cid:durableId="4480894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7E"/>
    <w:rsid w:val="0003381B"/>
    <w:rsid w:val="00075013"/>
    <w:rsid w:val="000A152C"/>
    <w:rsid w:val="000E423B"/>
    <w:rsid w:val="00155D80"/>
    <w:rsid w:val="00173BB5"/>
    <w:rsid w:val="001F35F6"/>
    <w:rsid w:val="00232A99"/>
    <w:rsid w:val="00234253"/>
    <w:rsid w:val="00263FDC"/>
    <w:rsid w:val="00305DF5"/>
    <w:rsid w:val="00391AFD"/>
    <w:rsid w:val="003D5391"/>
    <w:rsid w:val="003F37D5"/>
    <w:rsid w:val="004072C1"/>
    <w:rsid w:val="004320D6"/>
    <w:rsid w:val="004A116C"/>
    <w:rsid w:val="00507256"/>
    <w:rsid w:val="005541CE"/>
    <w:rsid w:val="00577102"/>
    <w:rsid w:val="005B5CEA"/>
    <w:rsid w:val="005C5517"/>
    <w:rsid w:val="005F6B7E"/>
    <w:rsid w:val="005F7118"/>
    <w:rsid w:val="00605E7E"/>
    <w:rsid w:val="00620A2D"/>
    <w:rsid w:val="00640253"/>
    <w:rsid w:val="006758A3"/>
    <w:rsid w:val="006B139C"/>
    <w:rsid w:val="006F409A"/>
    <w:rsid w:val="00711302"/>
    <w:rsid w:val="00760A9B"/>
    <w:rsid w:val="007B0244"/>
    <w:rsid w:val="007B3108"/>
    <w:rsid w:val="007E4F58"/>
    <w:rsid w:val="007F6301"/>
    <w:rsid w:val="00817376"/>
    <w:rsid w:val="00866FD0"/>
    <w:rsid w:val="00881CE7"/>
    <w:rsid w:val="008A5819"/>
    <w:rsid w:val="008E329E"/>
    <w:rsid w:val="008F431A"/>
    <w:rsid w:val="009A653E"/>
    <w:rsid w:val="00A06BFA"/>
    <w:rsid w:val="00AD01DC"/>
    <w:rsid w:val="00AD2A86"/>
    <w:rsid w:val="00B25F58"/>
    <w:rsid w:val="00B639F6"/>
    <w:rsid w:val="00BA217D"/>
    <w:rsid w:val="00BD1ED3"/>
    <w:rsid w:val="00C4420E"/>
    <w:rsid w:val="00C667BF"/>
    <w:rsid w:val="00CA031A"/>
    <w:rsid w:val="00CF5E77"/>
    <w:rsid w:val="00D20DB9"/>
    <w:rsid w:val="00DB1D50"/>
    <w:rsid w:val="00DE566E"/>
    <w:rsid w:val="00E26243"/>
    <w:rsid w:val="00E937DF"/>
    <w:rsid w:val="00EA0AD0"/>
    <w:rsid w:val="00F50038"/>
    <w:rsid w:val="00FA65CD"/>
    <w:rsid w:val="00FB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932E2"/>
  <w15:docId w15:val="{BC9D1DCA-9081-4616-AF8E-A384EDAA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5E7E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05E7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05E7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uk-UA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05E7E"/>
    <w:pPr>
      <w:keepNext/>
      <w:suppressAutoHyphens/>
      <w:spacing w:after="0" w:line="240" w:lineRule="auto"/>
      <w:ind w:left="1134"/>
      <w:outlineLvl w:val="6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5E7E"/>
    <w:rPr>
      <w:rFonts w:ascii="Calibri Light" w:eastAsia="Times New Roman" w:hAnsi="Calibri Light" w:cs="Times New Roman"/>
      <w:b/>
      <w:bCs/>
      <w:kern w:val="32"/>
      <w:sz w:val="32"/>
      <w:szCs w:val="32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605E7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605E7E"/>
    <w:rPr>
      <w:rFonts w:ascii="Calibri" w:eastAsia="Times New Roman" w:hAnsi="Calibri" w:cs="Times New Roman"/>
      <w:b/>
      <w:bCs/>
      <w:sz w:val="28"/>
      <w:szCs w:val="28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605E7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3">
    <w:name w:val="Hyperlink"/>
    <w:uiPriority w:val="99"/>
    <w:semiHidden/>
    <w:unhideWhenUsed/>
    <w:rsid w:val="00605E7E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605E7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0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5E7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7">
    <w:name w:val="Основний текст Знак"/>
    <w:basedOn w:val="a0"/>
    <w:link w:val="a6"/>
    <w:uiPriority w:val="99"/>
    <w:semiHidden/>
    <w:rsid w:val="00605E7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05E7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605E7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05E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605E7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05E7E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Текст у виносці Знак"/>
    <w:basedOn w:val="a0"/>
    <w:link w:val="aa"/>
    <w:uiPriority w:val="99"/>
    <w:semiHidden/>
    <w:rsid w:val="00605E7E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c">
    <w:name w:val="No Spacing"/>
    <w:uiPriority w:val="1"/>
    <w:qFormat/>
    <w:rsid w:val="00605E7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headerlogin-profile-user">
    <w:name w:val="header__login-profile-user"/>
    <w:basedOn w:val="a"/>
    <w:uiPriority w:val="99"/>
    <w:rsid w:val="0060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andard">
    <w:name w:val="Standard"/>
    <w:uiPriority w:val="99"/>
    <w:rsid w:val="00605E7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Звичайний (веб)1"/>
    <w:basedOn w:val="a"/>
    <w:uiPriority w:val="99"/>
    <w:rsid w:val="00605E7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Базовый"/>
    <w:uiPriority w:val="99"/>
    <w:rsid w:val="00605E7E"/>
    <w:pPr>
      <w:suppressAutoHyphens/>
      <w:spacing w:after="160" w:line="256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ru-RU"/>
    </w:rPr>
  </w:style>
  <w:style w:type="paragraph" w:customStyle="1" w:styleId="12">
    <w:name w:val="Основной текст1"/>
    <w:basedOn w:val="ad"/>
    <w:uiPriority w:val="99"/>
    <w:rsid w:val="00605E7E"/>
    <w:pPr>
      <w:spacing w:after="120"/>
      <w:jc w:val="both"/>
    </w:pPr>
  </w:style>
  <w:style w:type="paragraph" w:customStyle="1" w:styleId="13">
    <w:name w:val="Заголовок1"/>
    <w:basedOn w:val="a"/>
    <w:next w:val="a6"/>
    <w:uiPriority w:val="99"/>
    <w:rsid w:val="00605E7E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21">
    <w:name w:val="Основной текст 21"/>
    <w:basedOn w:val="a"/>
    <w:uiPriority w:val="99"/>
    <w:rsid w:val="00605E7E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uk-UA" w:eastAsia="ar-SA"/>
    </w:rPr>
  </w:style>
  <w:style w:type="paragraph" w:customStyle="1" w:styleId="14">
    <w:name w:val="Цитата1"/>
    <w:basedOn w:val="a"/>
    <w:uiPriority w:val="99"/>
    <w:rsid w:val="00605E7E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31">
    <w:name w:val="Основной текст 31"/>
    <w:basedOn w:val="a"/>
    <w:uiPriority w:val="99"/>
    <w:rsid w:val="00605E7E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msonormal0">
    <w:name w:val="msonormal"/>
    <w:basedOn w:val="a"/>
    <w:uiPriority w:val="99"/>
    <w:rsid w:val="0060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font5">
    <w:name w:val="font5"/>
    <w:basedOn w:val="a"/>
    <w:uiPriority w:val="99"/>
    <w:rsid w:val="00605E7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val="uk-UA" w:eastAsia="uk-UA"/>
    </w:rPr>
  </w:style>
  <w:style w:type="paragraph" w:customStyle="1" w:styleId="xl66">
    <w:name w:val="xl66"/>
    <w:basedOn w:val="a"/>
    <w:uiPriority w:val="99"/>
    <w:rsid w:val="00605E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val="uk-UA" w:eastAsia="uk-UA"/>
    </w:rPr>
  </w:style>
  <w:style w:type="paragraph" w:customStyle="1" w:styleId="xl67">
    <w:name w:val="xl67"/>
    <w:basedOn w:val="a"/>
    <w:uiPriority w:val="99"/>
    <w:rsid w:val="00605E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val="uk-UA" w:eastAsia="uk-UA"/>
    </w:rPr>
  </w:style>
  <w:style w:type="paragraph" w:customStyle="1" w:styleId="xl68">
    <w:name w:val="xl68"/>
    <w:basedOn w:val="a"/>
    <w:uiPriority w:val="99"/>
    <w:rsid w:val="00605E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val="uk-UA" w:eastAsia="uk-UA"/>
    </w:rPr>
  </w:style>
  <w:style w:type="paragraph" w:customStyle="1" w:styleId="xl69">
    <w:name w:val="xl69"/>
    <w:basedOn w:val="a"/>
    <w:uiPriority w:val="99"/>
    <w:rsid w:val="00605E7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val="uk-UA" w:eastAsia="uk-UA"/>
    </w:rPr>
  </w:style>
  <w:style w:type="paragraph" w:customStyle="1" w:styleId="xl70">
    <w:name w:val="xl70"/>
    <w:basedOn w:val="a"/>
    <w:uiPriority w:val="99"/>
    <w:rsid w:val="00605E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71">
    <w:name w:val="xl71"/>
    <w:basedOn w:val="a"/>
    <w:uiPriority w:val="99"/>
    <w:rsid w:val="00605E7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2">
    <w:name w:val="xl72"/>
    <w:basedOn w:val="a"/>
    <w:uiPriority w:val="99"/>
    <w:rsid w:val="0060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3">
    <w:name w:val="xl73"/>
    <w:basedOn w:val="a"/>
    <w:uiPriority w:val="99"/>
    <w:rsid w:val="00605E7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val="uk-UA" w:eastAsia="uk-UA"/>
    </w:rPr>
  </w:style>
  <w:style w:type="paragraph" w:customStyle="1" w:styleId="xl74">
    <w:name w:val="xl74"/>
    <w:basedOn w:val="a"/>
    <w:uiPriority w:val="99"/>
    <w:rsid w:val="00605E7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val="uk-UA" w:eastAsia="uk-UA"/>
    </w:rPr>
  </w:style>
  <w:style w:type="paragraph" w:customStyle="1" w:styleId="xl75">
    <w:name w:val="xl75"/>
    <w:basedOn w:val="a"/>
    <w:uiPriority w:val="99"/>
    <w:rsid w:val="00605E7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val="uk-UA" w:eastAsia="uk-UA"/>
    </w:rPr>
  </w:style>
  <w:style w:type="paragraph" w:customStyle="1" w:styleId="xl76">
    <w:name w:val="xl76"/>
    <w:basedOn w:val="a"/>
    <w:uiPriority w:val="99"/>
    <w:rsid w:val="00605E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7">
    <w:name w:val="xl77"/>
    <w:basedOn w:val="a"/>
    <w:uiPriority w:val="99"/>
    <w:rsid w:val="00605E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val="uk-UA" w:eastAsia="uk-UA"/>
    </w:rPr>
  </w:style>
  <w:style w:type="paragraph" w:customStyle="1" w:styleId="xl79">
    <w:name w:val="xl79"/>
    <w:basedOn w:val="a"/>
    <w:uiPriority w:val="99"/>
    <w:rsid w:val="00605E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val="uk-UA" w:eastAsia="uk-UA"/>
    </w:rPr>
  </w:style>
  <w:style w:type="character" w:customStyle="1" w:styleId="apple-converted-space">
    <w:name w:val="apple-converted-space"/>
    <w:rsid w:val="00605E7E"/>
  </w:style>
  <w:style w:type="numbering" w:customStyle="1" w:styleId="WW8Num4">
    <w:name w:val="WW8Num4"/>
    <w:rsid w:val="00605E7E"/>
    <w:pPr>
      <w:numPr>
        <w:numId w:val="6"/>
      </w:numPr>
    </w:pPr>
  </w:style>
  <w:style w:type="numbering" w:customStyle="1" w:styleId="WW8Num3">
    <w:name w:val="WW8Num3"/>
    <w:rsid w:val="00605E7E"/>
    <w:pPr>
      <w:numPr>
        <w:numId w:val="7"/>
      </w:numPr>
    </w:pPr>
  </w:style>
  <w:style w:type="paragraph" w:styleId="ae">
    <w:name w:val="header"/>
    <w:basedOn w:val="a"/>
    <w:link w:val="af"/>
    <w:uiPriority w:val="99"/>
    <w:unhideWhenUsed/>
    <w:rsid w:val="000E4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0E423B"/>
  </w:style>
  <w:style w:type="paragraph" w:styleId="af0">
    <w:name w:val="footer"/>
    <w:basedOn w:val="a"/>
    <w:link w:val="af1"/>
    <w:uiPriority w:val="99"/>
    <w:unhideWhenUsed/>
    <w:rsid w:val="000E4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0E4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69F66-61D5-40D8-9DF0-EC7E155E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2066</Words>
  <Characters>1178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shefJKH</dc:creator>
  <cp:lastModifiedBy>Admin strator</cp:lastModifiedBy>
  <cp:revision>2</cp:revision>
  <cp:lastPrinted>2024-08-08T11:18:00Z</cp:lastPrinted>
  <dcterms:created xsi:type="dcterms:W3CDTF">2024-11-13T07:27:00Z</dcterms:created>
  <dcterms:modified xsi:type="dcterms:W3CDTF">2024-11-13T07:27:00Z</dcterms:modified>
</cp:coreProperties>
</file>